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831" w:rsidRDefault="007D0831" w:rsidP="000A7725">
      <w:pPr>
        <w:rPr>
          <w:b/>
          <w:bCs/>
          <w:sz w:val="18"/>
          <w:szCs w:val="18"/>
        </w:rPr>
      </w:pPr>
    </w:p>
    <w:p w:rsidR="007D0831" w:rsidRDefault="007D0831" w:rsidP="007D0831">
      <w:pPr>
        <w:ind w:left="-57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МУНИЦИПАЛЬНОЕ КАЗЁННОЕ УЧРЕЖДЕНИЕ </w:t>
      </w:r>
    </w:p>
    <w:p w:rsidR="007D0831" w:rsidRDefault="007D0831" w:rsidP="007D0831">
      <w:pPr>
        <w:ind w:left="-57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«УПРАВЛЕНИЕ ОБРАЗОВАНИЕМ МЫСКОВСКОГО ГОРОДСКОГО ОКРУГА»</w:t>
      </w:r>
    </w:p>
    <w:p w:rsidR="007D0831" w:rsidRDefault="007D0831" w:rsidP="007D0831">
      <w:pPr>
        <w:ind w:left="-57"/>
        <w:jc w:val="center"/>
        <w:rPr>
          <w:b/>
          <w:bCs/>
        </w:rPr>
      </w:pPr>
      <w:r>
        <w:rPr>
          <w:b/>
          <w:bCs/>
        </w:rPr>
        <w:t xml:space="preserve">МУНИЦИПАЛЬНОЕ БЮДЖЕТНОЕ ОБЩЕОБРАЗОВАТЕЛЬНОЕ УЧРЕЖДЕНИЕ </w:t>
      </w:r>
    </w:p>
    <w:p w:rsidR="007D0831" w:rsidRDefault="007D0831" w:rsidP="007D0831">
      <w:pPr>
        <w:jc w:val="center"/>
        <w:rPr>
          <w:b/>
          <w:bCs/>
        </w:rPr>
      </w:pPr>
      <w:r>
        <w:rPr>
          <w:b/>
          <w:bCs/>
        </w:rPr>
        <w:t>«СРЕДНЯЯ ОБЩЕОБРАЗОВАТЕЛЬНАЯ ШКОЛА № 4»</w:t>
      </w:r>
    </w:p>
    <w:p w:rsidR="007D0831" w:rsidRDefault="007D0831" w:rsidP="00850F05">
      <w:pPr>
        <w:rPr>
          <w:b/>
          <w:bCs/>
        </w:rPr>
      </w:pPr>
    </w:p>
    <w:p w:rsidR="007D0831" w:rsidRDefault="007D0831" w:rsidP="007D0831">
      <w:pPr>
        <w:jc w:val="center"/>
        <w:rPr>
          <w:b/>
          <w:bCs/>
        </w:rPr>
      </w:pPr>
    </w:p>
    <w:p w:rsidR="007D0831" w:rsidRDefault="007D0831" w:rsidP="00850F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p w:rsidR="007D0831" w:rsidRDefault="007D0831" w:rsidP="007D0831">
      <w:pPr>
        <w:jc w:val="center"/>
        <w:rPr>
          <w:b/>
          <w:bCs/>
          <w:sz w:val="28"/>
          <w:szCs w:val="28"/>
        </w:rPr>
      </w:pPr>
    </w:p>
    <w:p w:rsidR="007D0831" w:rsidRDefault="007F4A61" w:rsidP="007D0831">
      <w:pPr>
        <w:rPr>
          <w:sz w:val="28"/>
          <w:szCs w:val="28"/>
        </w:rPr>
      </w:pPr>
      <w:r>
        <w:rPr>
          <w:sz w:val="28"/>
          <w:szCs w:val="28"/>
        </w:rPr>
        <w:t>«06</w:t>
      </w:r>
      <w:r w:rsidR="000D493F">
        <w:rPr>
          <w:sz w:val="28"/>
          <w:szCs w:val="28"/>
        </w:rPr>
        <w:t xml:space="preserve">» сентября </w:t>
      </w:r>
      <w:r w:rsidR="00E102A4">
        <w:rPr>
          <w:sz w:val="28"/>
          <w:szCs w:val="28"/>
        </w:rPr>
        <w:t>2023</w:t>
      </w:r>
      <w:r w:rsidR="007D0831">
        <w:rPr>
          <w:sz w:val="28"/>
          <w:szCs w:val="28"/>
        </w:rPr>
        <w:t xml:space="preserve">г.                                                                                  </w:t>
      </w:r>
      <w:r w:rsidR="00FA461F">
        <w:rPr>
          <w:sz w:val="28"/>
          <w:szCs w:val="28"/>
        </w:rPr>
        <w:t xml:space="preserve">№ </w:t>
      </w:r>
      <w:r w:rsidR="00FB3B90">
        <w:rPr>
          <w:sz w:val="28"/>
          <w:szCs w:val="28"/>
        </w:rPr>
        <w:t>340</w:t>
      </w:r>
    </w:p>
    <w:p w:rsidR="007D0831" w:rsidRDefault="007D0831" w:rsidP="007D0831"/>
    <w:p w:rsidR="000A7725" w:rsidRDefault="000A7725" w:rsidP="000B51F4">
      <w:pPr>
        <w:rPr>
          <w:b/>
          <w:sz w:val="28"/>
          <w:szCs w:val="28"/>
        </w:rPr>
      </w:pPr>
    </w:p>
    <w:p w:rsidR="000A7725" w:rsidRDefault="000A7725" w:rsidP="000B51F4">
      <w:pPr>
        <w:rPr>
          <w:b/>
          <w:sz w:val="28"/>
          <w:szCs w:val="28"/>
        </w:rPr>
      </w:pPr>
    </w:p>
    <w:p w:rsidR="00650B01" w:rsidRPr="00650B01" w:rsidRDefault="00650B01" w:rsidP="000B51F4">
      <w:pPr>
        <w:rPr>
          <w:b/>
          <w:sz w:val="28"/>
          <w:szCs w:val="28"/>
        </w:rPr>
      </w:pPr>
      <w:r w:rsidRPr="00650B01">
        <w:rPr>
          <w:b/>
          <w:sz w:val="28"/>
          <w:szCs w:val="28"/>
        </w:rPr>
        <w:t xml:space="preserve">«О проведении </w:t>
      </w:r>
      <w:proofErr w:type="gramStart"/>
      <w:r w:rsidRPr="00650B01">
        <w:rPr>
          <w:b/>
          <w:sz w:val="28"/>
          <w:szCs w:val="28"/>
        </w:rPr>
        <w:t>социально-психологического</w:t>
      </w:r>
      <w:proofErr w:type="gramEnd"/>
      <w:r w:rsidRPr="00650B01">
        <w:rPr>
          <w:b/>
          <w:sz w:val="28"/>
          <w:szCs w:val="28"/>
        </w:rPr>
        <w:t xml:space="preserve"> тестирование</w:t>
      </w:r>
    </w:p>
    <w:p w:rsidR="000D493F" w:rsidRPr="00650B01" w:rsidRDefault="00650B01" w:rsidP="000B51F4">
      <w:pPr>
        <w:rPr>
          <w:b/>
          <w:sz w:val="28"/>
          <w:szCs w:val="28"/>
        </w:rPr>
      </w:pPr>
      <w:proofErr w:type="gramStart"/>
      <w:r w:rsidRPr="00650B01">
        <w:rPr>
          <w:b/>
          <w:sz w:val="28"/>
          <w:szCs w:val="28"/>
        </w:rPr>
        <w:t>обучающихся</w:t>
      </w:r>
      <w:proofErr w:type="gramEnd"/>
      <w:r w:rsidRPr="00650B01">
        <w:rPr>
          <w:b/>
          <w:sz w:val="28"/>
          <w:szCs w:val="28"/>
        </w:rPr>
        <w:t xml:space="preserve"> МБОУ «СОШ № 4» в 2022-2023 учебном году</w:t>
      </w:r>
      <w:r w:rsidR="000B51F4" w:rsidRPr="00650B01">
        <w:rPr>
          <w:b/>
          <w:sz w:val="28"/>
          <w:szCs w:val="28"/>
        </w:rPr>
        <w:t>»</w:t>
      </w:r>
    </w:p>
    <w:p w:rsidR="000D493F" w:rsidRPr="00413EB3" w:rsidRDefault="000D493F" w:rsidP="000D493F">
      <w:pPr>
        <w:jc w:val="center"/>
      </w:pPr>
    </w:p>
    <w:p w:rsidR="00795AA6" w:rsidRPr="00795AA6" w:rsidRDefault="00795AA6" w:rsidP="00795AA6">
      <w:pPr>
        <w:ind w:firstLine="708"/>
        <w:jc w:val="both"/>
        <w:rPr>
          <w:color w:val="000000"/>
          <w:sz w:val="28"/>
          <w:szCs w:val="28"/>
        </w:rPr>
      </w:pPr>
      <w:r w:rsidRPr="00795AA6">
        <w:rPr>
          <w:sz w:val="28"/>
          <w:szCs w:val="28"/>
        </w:rPr>
        <w:t xml:space="preserve">В целях раннего выявления незаконного потребления наркотических средств и психотропных веществ </w:t>
      </w:r>
      <w:proofErr w:type="gramStart"/>
      <w:r w:rsidRPr="00795AA6">
        <w:rPr>
          <w:sz w:val="28"/>
          <w:szCs w:val="28"/>
        </w:rPr>
        <w:t>обучающимися</w:t>
      </w:r>
      <w:proofErr w:type="gramEnd"/>
      <w:r w:rsidRPr="00795AA6">
        <w:rPr>
          <w:sz w:val="28"/>
          <w:szCs w:val="28"/>
        </w:rPr>
        <w:t>, во</w:t>
      </w:r>
      <w:r w:rsidRPr="00795AA6">
        <w:rPr>
          <w:color w:val="000000"/>
          <w:sz w:val="28"/>
          <w:szCs w:val="28"/>
        </w:rPr>
        <w:t xml:space="preserve">  исполнение приказа Министе</w:t>
      </w:r>
      <w:r w:rsidR="002C5E6C">
        <w:rPr>
          <w:color w:val="000000"/>
          <w:sz w:val="28"/>
          <w:szCs w:val="28"/>
        </w:rPr>
        <w:t>рства образования Кузбасса от 01.09.2023 № 2973</w:t>
      </w:r>
      <w:r w:rsidRPr="00795AA6">
        <w:rPr>
          <w:color w:val="000000"/>
          <w:sz w:val="28"/>
          <w:szCs w:val="28"/>
        </w:rPr>
        <w:t xml:space="preserve"> «О проведении социально-психологического тестирования обучающихся в общеобразовательных организациях и профессиональных образовательных организациях Кем</w:t>
      </w:r>
      <w:r w:rsidR="002C5E6C">
        <w:rPr>
          <w:color w:val="000000"/>
          <w:sz w:val="28"/>
          <w:szCs w:val="28"/>
        </w:rPr>
        <w:t>еровской области-Кузбасса в 2023-2024</w:t>
      </w:r>
      <w:r w:rsidRPr="00795AA6">
        <w:rPr>
          <w:color w:val="000000"/>
          <w:sz w:val="28"/>
          <w:szCs w:val="28"/>
        </w:rPr>
        <w:t xml:space="preserve"> учебном году»</w:t>
      </w:r>
      <w:r w:rsidRPr="00795AA6">
        <w:rPr>
          <w:sz w:val="28"/>
          <w:szCs w:val="28"/>
        </w:rPr>
        <w:t>, приказа Министерства просвещения Российской Федерации от 20.02.2020      № 59 «Об утверждении Порядка проведения социально-психологического тестирования обучающихся в общеобразовательных организациях и профессиональны</w:t>
      </w:r>
      <w:r>
        <w:rPr>
          <w:sz w:val="28"/>
          <w:szCs w:val="28"/>
        </w:rPr>
        <w:t>х образовательных организациях»</w:t>
      </w:r>
    </w:p>
    <w:p w:rsidR="000D493F" w:rsidRDefault="000D493F" w:rsidP="000D493F">
      <w:pPr>
        <w:ind w:firstLine="709"/>
        <w:jc w:val="center"/>
        <w:rPr>
          <w:sz w:val="28"/>
          <w:szCs w:val="28"/>
        </w:rPr>
      </w:pPr>
    </w:p>
    <w:p w:rsidR="000D493F" w:rsidRPr="00795AA6" w:rsidRDefault="000D493F" w:rsidP="000D493F">
      <w:pPr>
        <w:ind w:firstLine="709"/>
        <w:jc w:val="center"/>
        <w:rPr>
          <w:b/>
          <w:sz w:val="28"/>
          <w:szCs w:val="28"/>
        </w:rPr>
      </w:pPr>
      <w:r w:rsidRPr="00795AA6">
        <w:rPr>
          <w:b/>
          <w:sz w:val="28"/>
          <w:szCs w:val="28"/>
        </w:rPr>
        <w:t>ПРИКАЗЫВАЮ:</w:t>
      </w:r>
    </w:p>
    <w:p w:rsidR="000D493F" w:rsidRPr="00413EB3" w:rsidRDefault="000D493F" w:rsidP="000D493F">
      <w:pPr>
        <w:jc w:val="both"/>
      </w:pPr>
    </w:p>
    <w:p w:rsidR="00650B01" w:rsidRDefault="00650B01" w:rsidP="00BC5C50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50B01">
        <w:rPr>
          <w:sz w:val="28"/>
          <w:szCs w:val="28"/>
        </w:rPr>
        <w:t xml:space="preserve">Провести в срок до </w:t>
      </w:r>
      <w:r w:rsidR="002C5E6C">
        <w:rPr>
          <w:b/>
          <w:sz w:val="28"/>
          <w:szCs w:val="28"/>
        </w:rPr>
        <w:t>13.10</w:t>
      </w:r>
      <w:r w:rsidR="00E102A4">
        <w:rPr>
          <w:b/>
          <w:sz w:val="28"/>
          <w:szCs w:val="28"/>
        </w:rPr>
        <w:t>.2023</w:t>
      </w:r>
      <w:r w:rsidRPr="00650B01">
        <w:rPr>
          <w:sz w:val="28"/>
          <w:szCs w:val="28"/>
        </w:rPr>
        <w:t xml:space="preserve"> года социально-психол</w:t>
      </w:r>
      <w:r>
        <w:rPr>
          <w:sz w:val="28"/>
          <w:szCs w:val="28"/>
        </w:rPr>
        <w:t>о</w:t>
      </w:r>
      <w:r w:rsidRPr="00650B01">
        <w:rPr>
          <w:sz w:val="28"/>
          <w:szCs w:val="28"/>
        </w:rPr>
        <w:t>г</w:t>
      </w:r>
      <w:r w:rsidR="009B1E20">
        <w:rPr>
          <w:sz w:val="28"/>
          <w:szCs w:val="28"/>
        </w:rPr>
        <w:t>ическое тестирование</w:t>
      </w:r>
      <w:r>
        <w:rPr>
          <w:sz w:val="28"/>
          <w:szCs w:val="28"/>
        </w:rPr>
        <w:t xml:space="preserve"> (далее Тестирование) обучающихся 7-11-х классов и достигших возраста 13 лет.</w:t>
      </w:r>
    </w:p>
    <w:p w:rsidR="000A7725" w:rsidRDefault="009B1E20" w:rsidP="009B1E20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организацию Тестирования</w:t>
      </w:r>
      <w:r w:rsidRPr="009B1E20">
        <w:rPr>
          <w:sz w:val="28"/>
          <w:szCs w:val="28"/>
        </w:rPr>
        <w:t xml:space="preserve"> </w:t>
      </w:r>
      <w:r w:rsidR="000A7725">
        <w:rPr>
          <w:sz w:val="28"/>
          <w:szCs w:val="28"/>
        </w:rPr>
        <w:t>за работу с кодами зам</w:t>
      </w:r>
      <w:r w:rsidR="007F4A61">
        <w:rPr>
          <w:sz w:val="28"/>
          <w:szCs w:val="28"/>
        </w:rPr>
        <w:t>е</w:t>
      </w:r>
      <w:r w:rsidR="000A7725">
        <w:rPr>
          <w:sz w:val="28"/>
          <w:szCs w:val="28"/>
        </w:rPr>
        <w:t xml:space="preserve">стителя директора по МР </w:t>
      </w:r>
      <w:r w:rsidR="000A7725" w:rsidRPr="000A7725">
        <w:rPr>
          <w:b/>
          <w:sz w:val="28"/>
          <w:szCs w:val="28"/>
        </w:rPr>
        <w:t>Федорову Светлану Петровну</w:t>
      </w:r>
      <w:r w:rsidR="000A7725">
        <w:rPr>
          <w:sz w:val="28"/>
          <w:szCs w:val="28"/>
        </w:rPr>
        <w:t>.</w:t>
      </w:r>
    </w:p>
    <w:p w:rsidR="009B1E20" w:rsidRDefault="000A7725" w:rsidP="009B1E20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</w:t>
      </w:r>
      <w:r w:rsidR="009B1E20">
        <w:rPr>
          <w:sz w:val="28"/>
          <w:szCs w:val="28"/>
        </w:rPr>
        <w:t xml:space="preserve">хранение результатов тестирования </w:t>
      </w:r>
      <w:r>
        <w:rPr>
          <w:sz w:val="28"/>
          <w:szCs w:val="28"/>
        </w:rPr>
        <w:t>педагога –</w:t>
      </w:r>
      <w:r w:rsidR="00A63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психолога </w:t>
      </w:r>
      <w:proofErr w:type="spellStart"/>
      <w:r>
        <w:rPr>
          <w:b/>
          <w:sz w:val="28"/>
          <w:szCs w:val="28"/>
        </w:rPr>
        <w:t>Барабанщикову</w:t>
      </w:r>
      <w:proofErr w:type="spellEnd"/>
      <w:r>
        <w:rPr>
          <w:b/>
          <w:sz w:val="28"/>
          <w:szCs w:val="28"/>
        </w:rPr>
        <w:t xml:space="preserve"> Татьяну </w:t>
      </w:r>
      <w:proofErr w:type="spellStart"/>
      <w:r>
        <w:rPr>
          <w:b/>
          <w:sz w:val="28"/>
          <w:szCs w:val="28"/>
        </w:rPr>
        <w:t>Икрамовну</w:t>
      </w:r>
      <w:proofErr w:type="spellEnd"/>
      <w:r>
        <w:rPr>
          <w:b/>
          <w:sz w:val="28"/>
          <w:szCs w:val="28"/>
        </w:rPr>
        <w:t>.</w:t>
      </w:r>
      <w:r w:rsidR="009B1E20">
        <w:rPr>
          <w:sz w:val="28"/>
          <w:szCs w:val="28"/>
        </w:rPr>
        <w:t xml:space="preserve"> </w:t>
      </w:r>
      <w:proofErr w:type="spellStart"/>
      <w:r w:rsidR="009B1E20">
        <w:rPr>
          <w:sz w:val="28"/>
          <w:szCs w:val="28"/>
        </w:rPr>
        <w:t>Барабанщикова</w:t>
      </w:r>
      <w:proofErr w:type="spellEnd"/>
      <w:r w:rsidR="009B1E20">
        <w:rPr>
          <w:sz w:val="28"/>
          <w:szCs w:val="28"/>
        </w:rPr>
        <w:t xml:space="preserve"> Т. И. имеет право работать с индивидуальными результатами, несет ответственность за обеспечение конфиденциальности в соответствии с законом РФ.</w:t>
      </w:r>
    </w:p>
    <w:p w:rsidR="002C5E6C" w:rsidRPr="009B1E20" w:rsidRDefault="002C5E6C" w:rsidP="009B1E20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мероприятий по проведению социально-психологического тестирования обучающихся в образовательной организации в 2023-2024 учебном году (Приложение 1 к настоящему приказу)</w:t>
      </w:r>
      <w:r w:rsidR="00480D6E">
        <w:rPr>
          <w:sz w:val="28"/>
          <w:szCs w:val="28"/>
        </w:rPr>
        <w:t>.</w:t>
      </w:r>
    </w:p>
    <w:p w:rsidR="009B1E20" w:rsidRPr="009B1E20" w:rsidRDefault="000A7725" w:rsidP="00BC5C50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0A7725">
        <w:rPr>
          <w:b/>
          <w:sz w:val="28"/>
          <w:szCs w:val="28"/>
        </w:rPr>
        <w:t xml:space="preserve">Федоровой С. П., </w:t>
      </w:r>
      <w:proofErr w:type="spellStart"/>
      <w:r w:rsidR="009B1E20" w:rsidRPr="000A7725">
        <w:rPr>
          <w:b/>
          <w:sz w:val="28"/>
          <w:szCs w:val="28"/>
        </w:rPr>
        <w:t>Барабанщиковой</w:t>
      </w:r>
      <w:proofErr w:type="spellEnd"/>
      <w:r w:rsidR="009B1E20" w:rsidRPr="000A7725">
        <w:rPr>
          <w:b/>
          <w:sz w:val="28"/>
          <w:szCs w:val="28"/>
        </w:rPr>
        <w:t xml:space="preserve"> Т. И.</w:t>
      </w:r>
      <w:r w:rsidR="009B1E20">
        <w:t xml:space="preserve"> </w:t>
      </w:r>
      <w:r w:rsidR="009B1E20" w:rsidRPr="009B1E20">
        <w:rPr>
          <w:sz w:val="28"/>
          <w:szCs w:val="28"/>
        </w:rPr>
        <w:t xml:space="preserve">при организации социально - психологического тестирования руководствоваться Порядком проведения социально-психологического тестирования обучающихся в общеобразовательных организациях и профессиональных образовательных </w:t>
      </w:r>
      <w:r w:rsidR="009B1E20" w:rsidRPr="009B1E20">
        <w:rPr>
          <w:sz w:val="28"/>
          <w:szCs w:val="28"/>
        </w:rPr>
        <w:lastRenderedPageBreak/>
        <w:t>организациях, утвержденным приказом Министерства просвещения Российской Федерации от 20.02.2020 № 59.</w:t>
      </w:r>
    </w:p>
    <w:p w:rsidR="007D0831" w:rsidRDefault="00650B01" w:rsidP="00BC5C50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Педагогу – психологу </w:t>
      </w:r>
      <w:proofErr w:type="spellStart"/>
      <w:r w:rsidRPr="00650B01">
        <w:rPr>
          <w:b/>
          <w:sz w:val="28"/>
          <w:szCs w:val="28"/>
        </w:rPr>
        <w:t>Барабанщиковой</w:t>
      </w:r>
      <w:proofErr w:type="spellEnd"/>
      <w:r w:rsidRPr="00650B01">
        <w:rPr>
          <w:b/>
          <w:sz w:val="28"/>
          <w:szCs w:val="28"/>
        </w:rPr>
        <w:t xml:space="preserve"> Т. И.</w:t>
      </w:r>
      <w:r>
        <w:rPr>
          <w:sz w:val="28"/>
          <w:szCs w:val="28"/>
        </w:rPr>
        <w:t xml:space="preserve"> </w:t>
      </w:r>
      <w:r w:rsidRPr="00650B01">
        <w:rPr>
          <w:sz w:val="28"/>
          <w:szCs w:val="28"/>
        </w:rPr>
        <w:t xml:space="preserve"> </w:t>
      </w:r>
      <w:r w:rsidR="00A63C7D">
        <w:rPr>
          <w:sz w:val="28"/>
          <w:szCs w:val="28"/>
        </w:rPr>
        <w:t>в срок до 12</w:t>
      </w:r>
      <w:r w:rsidR="00C821FB">
        <w:rPr>
          <w:sz w:val="28"/>
          <w:szCs w:val="28"/>
        </w:rPr>
        <w:t>.09.2023</w:t>
      </w:r>
      <w:r>
        <w:rPr>
          <w:sz w:val="28"/>
          <w:szCs w:val="28"/>
        </w:rPr>
        <w:t xml:space="preserve"> года провести с классными руководителями 7-11-х классов инструктаж о порядке и целях Тестирования.</w:t>
      </w:r>
    </w:p>
    <w:p w:rsidR="00BC5C50" w:rsidRDefault="00BC5C50" w:rsidP="00BC5C50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Классным руководителям 7-1</w:t>
      </w:r>
      <w:r w:rsidR="00C821FB">
        <w:rPr>
          <w:sz w:val="28"/>
          <w:szCs w:val="28"/>
        </w:rPr>
        <w:t>1-х классов в срок до 15.09.2023</w:t>
      </w:r>
      <w:r>
        <w:rPr>
          <w:sz w:val="28"/>
          <w:szCs w:val="28"/>
        </w:rPr>
        <w:t xml:space="preserve"> года:</w:t>
      </w:r>
    </w:p>
    <w:p w:rsidR="00BC5C50" w:rsidRDefault="00BC5C50" w:rsidP="00BC5C50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Проинформировать родителей обучающихся 13-14 лет и обучающихся 15-18 лет о цели и задачах, сроках, порядке Тестирования и конфиденциальности полученной информации;</w:t>
      </w:r>
    </w:p>
    <w:p w:rsidR="00BC5C50" w:rsidRDefault="00BC5C50" w:rsidP="00BC5C50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Получить информированное добровольное согласие или отказ на участие в Тестировании;</w:t>
      </w:r>
    </w:p>
    <w:p w:rsidR="00BC5C50" w:rsidRDefault="00BC5C50" w:rsidP="00BC5C50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поименные списки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своего класса, давших согласие на участие в Тестировании;</w:t>
      </w:r>
    </w:p>
    <w:p w:rsidR="00BC5C50" w:rsidRDefault="000A7725" w:rsidP="00BC5C50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Передать </w:t>
      </w:r>
      <w:r w:rsidRPr="000A7725">
        <w:rPr>
          <w:b/>
          <w:sz w:val="28"/>
          <w:szCs w:val="28"/>
        </w:rPr>
        <w:t>Федоровой С. П.</w:t>
      </w:r>
      <w:r w:rsidR="00BC5C50">
        <w:rPr>
          <w:sz w:val="28"/>
          <w:szCs w:val="28"/>
        </w:rPr>
        <w:t xml:space="preserve"> на утверждение </w:t>
      </w:r>
      <w:r>
        <w:rPr>
          <w:sz w:val="28"/>
          <w:szCs w:val="28"/>
        </w:rPr>
        <w:t xml:space="preserve">директором </w:t>
      </w:r>
      <w:r w:rsidR="00BC5C50">
        <w:rPr>
          <w:sz w:val="28"/>
          <w:szCs w:val="28"/>
        </w:rPr>
        <w:t>поименные списки участников Тестирования.</w:t>
      </w:r>
    </w:p>
    <w:p w:rsidR="00BC5C50" w:rsidRDefault="00BC5C50" w:rsidP="00BC5C50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Создать комиссию для организационно-технического с</w:t>
      </w:r>
      <w:r w:rsidR="000A7725">
        <w:rPr>
          <w:sz w:val="28"/>
          <w:szCs w:val="28"/>
        </w:rPr>
        <w:t>опровождения Тестирования в 2023-2024</w:t>
      </w:r>
      <w:r>
        <w:rPr>
          <w:sz w:val="28"/>
          <w:szCs w:val="28"/>
        </w:rPr>
        <w:t xml:space="preserve"> учебном году в следующем составе:</w:t>
      </w:r>
    </w:p>
    <w:p w:rsidR="00BC5C50" w:rsidRDefault="00BC5C50" w:rsidP="00BC5C5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 w:rsidRPr="00795AA6">
        <w:rPr>
          <w:b/>
          <w:sz w:val="28"/>
          <w:szCs w:val="28"/>
        </w:rPr>
        <w:t xml:space="preserve">:     </w:t>
      </w:r>
      <w:proofErr w:type="spellStart"/>
      <w:r w:rsidRPr="00795AA6">
        <w:rPr>
          <w:b/>
          <w:sz w:val="28"/>
          <w:szCs w:val="28"/>
        </w:rPr>
        <w:t>Валькова</w:t>
      </w:r>
      <w:proofErr w:type="spellEnd"/>
      <w:r w:rsidRPr="00795AA6">
        <w:rPr>
          <w:b/>
          <w:sz w:val="28"/>
          <w:szCs w:val="28"/>
        </w:rPr>
        <w:t xml:space="preserve"> Е. Л.,</w:t>
      </w:r>
      <w:r>
        <w:rPr>
          <w:sz w:val="28"/>
          <w:szCs w:val="28"/>
        </w:rPr>
        <w:t xml:space="preserve"> заместитель директора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BC5C50" w:rsidRDefault="00BC5C50" w:rsidP="00BC5C5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ВР;</w:t>
      </w:r>
    </w:p>
    <w:p w:rsidR="00BC5C50" w:rsidRDefault="00BC5C50" w:rsidP="00BC5C5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председателя: </w:t>
      </w:r>
      <w:r w:rsidR="000A7725">
        <w:rPr>
          <w:b/>
          <w:sz w:val="28"/>
          <w:szCs w:val="28"/>
        </w:rPr>
        <w:t>Федорова С. П.</w:t>
      </w:r>
      <w:r w:rsidRPr="00795AA6">
        <w:rPr>
          <w:b/>
          <w:sz w:val="28"/>
          <w:szCs w:val="28"/>
        </w:rPr>
        <w:t>,</w:t>
      </w:r>
      <w:r w:rsidR="000A7725">
        <w:rPr>
          <w:sz w:val="28"/>
          <w:szCs w:val="28"/>
        </w:rPr>
        <w:t xml:space="preserve"> заместитель директора по МР</w:t>
      </w:r>
      <w:r>
        <w:rPr>
          <w:sz w:val="28"/>
          <w:szCs w:val="28"/>
        </w:rPr>
        <w:t>;</w:t>
      </w:r>
    </w:p>
    <w:p w:rsidR="00795AA6" w:rsidRDefault="00BC5C50" w:rsidP="00BC5C5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  <w:r w:rsidR="00795AA6" w:rsidRPr="00795AA6">
        <w:rPr>
          <w:b/>
          <w:sz w:val="28"/>
          <w:szCs w:val="28"/>
        </w:rPr>
        <w:t>Курганская М. Б.,</w:t>
      </w:r>
      <w:r w:rsidR="000A7725">
        <w:rPr>
          <w:sz w:val="28"/>
          <w:szCs w:val="28"/>
        </w:rPr>
        <w:t xml:space="preserve"> классный руководитель 8</w:t>
      </w:r>
      <w:r w:rsidR="00795AA6">
        <w:rPr>
          <w:sz w:val="28"/>
          <w:szCs w:val="28"/>
        </w:rPr>
        <w:t>а класса;</w:t>
      </w:r>
    </w:p>
    <w:p w:rsidR="00795AA6" w:rsidRDefault="00795AA6" w:rsidP="00BC5C5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795AA6">
        <w:rPr>
          <w:b/>
          <w:sz w:val="28"/>
          <w:szCs w:val="28"/>
        </w:rPr>
        <w:t>Биркель</w:t>
      </w:r>
      <w:proofErr w:type="spellEnd"/>
      <w:r w:rsidRPr="00795AA6">
        <w:rPr>
          <w:b/>
          <w:sz w:val="28"/>
          <w:szCs w:val="28"/>
        </w:rPr>
        <w:t xml:space="preserve"> Н. А</w:t>
      </w:r>
      <w:r w:rsidR="000A7725">
        <w:rPr>
          <w:sz w:val="28"/>
          <w:szCs w:val="28"/>
        </w:rPr>
        <w:t>., классный руководитель 9</w:t>
      </w:r>
      <w:r>
        <w:rPr>
          <w:sz w:val="28"/>
          <w:szCs w:val="28"/>
        </w:rPr>
        <w:t>б класса;</w:t>
      </w:r>
    </w:p>
    <w:p w:rsidR="00795AA6" w:rsidRDefault="00795AA6" w:rsidP="00BC5C5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A7725">
        <w:rPr>
          <w:b/>
          <w:sz w:val="28"/>
          <w:szCs w:val="28"/>
        </w:rPr>
        <w:t>Чернакова А. С.</w:t>
      </w:r>
      <w:r w:rsidRPr="00795AA6">
        <w:rPr>
          <w:b/>
          <w:sz w:val="28"/>
          <w:szCs w:val="28"/>
        </w:rPr>
        <w:t>,</w:t>
      </w:r>
      <w:r w:rsidR="000A7725">
        <w:rPr>
          <w:sz w:val="28"/>
          <w:szCs w:val="28"/>
        </w:rPr>
        <w:t xml:space="preserve"> </w:t>
      </w:r>
      <w:proofErr w:type="gramStart"/>
      <w:r w:rsidR="000A7725">
        <w:rPr>
          <w:sz w:val="28"/>
          <w:szCs w:val="28"/>
        </w:rPr>
        <w:t>классный</w:t>
      </w:r>
      <w:proofErr w:type="gramEnd"/>
      <w:r w:rsidR="000A7725">
        <w:rPr>
          <w:sz w:val="28"/>
          <w:szCs w:val="28"/>
        </w:rPr>
        <w:t xml:space="preserve"> руководитель10</w:t>
      </w:r>
      <w:r>
        <w:rPr>
          <w:sz w:val="28"/>
          <w:szCs w:val="28"/>
        </w:rPr>
        <w:t>б класса;</w:t>
      </w:r>
    </w:p>
    <w:p w:rsidR="006E2C40" w:rsidRDefault="00795AA6" w:rsidP="00BC5C5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A7725">
        <w:rPr>
          <w:b/>
          <w:sz w:val="28"/>
          <w:szCs w:val="28"/>
        </w:rPr>
        <w:t>Бондаренко Н. В.</w:t>
      </w:r>
      <w:r>
        <w:rPr>
          <w:sz w:val="28"/>
          <w:szCs w:val="28"/>
        </w:rPr>
        <w:t>., к</w:t>
      </w:r>
      <w:r w:rsidR="009B1E20">
        <w:rPr>
          <w:sz w:val="28"/>
          <w:szCs w:val="28"/>
        </w:rPr>
        <w:t>лассный руководитель 11а класса;</w:t>
      </w:r>
      <w:r w:rsidR="00BC5C50">
        <w:rPr>
          <w:sz w:val="28"/>
          <w:szCs w:val="28"/>
        </w:rPr>
        <w:t xml:space="preserve"> </w:t>
      </w:r>
    </w:p>
    <w:p w:rsidR="009B1E20" w:rsidRDefault="000A7725" w:rsidP="00BC5C50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Барабанщикова</w:t>
      </w:r>
      <w:proofErr w:type="spellEnd"/>
      <w:r>
        <w:rPr>
          <w:b/>
          <w:sz w:val="28"/>
          <w:szCs w:val="28"/>
        </w:rPr>
        <w:t xml:space="preserve"> Т. И.</w:t>
      </w:r>
      <w:r>
        <w:rPr>
          <w:sz w:val="28"/>
          <w:szCs w:val="28"/>
        </w:rPr>
        <w:t>, педагог-психолог</w:t>
      </w:r>
      <w:r w:rsidR="009B1E20">
        <w:rPr>
          <w:sz w:val="28"/>
          <w:szCs w:val="28"/>
        </w:rPr>
        <w:t>;</w:t>
      </w:r>
    </w:p>
    <w:p w:rsidR="009B1E20" w:rsidRDefault="009B1E20" w:rsidP="00BC5C50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Рассыльщикова</w:t>
      </w:r>
      <w:proofErr w:type="spellEnd"/>
      <w:r>
        <w:rPr>
          <w:b/>
          <w:sz w:val="28"/>
          <w:szCs w:val="28"/>
        </w:rPr>
        <w:t xml:space="preserve"> А</w:t>
      </w:r>
      <w:r w:rsidRPr="009B1E20">
        <w:rPr>
          <w:sz w:val="28"/>
          <w:szCs w:val="28"/>
        </w:rPr>
        <w:t>.</w:t>
      </w:r>
      <w:r>
        <w:rPr>
          <w:sz w:val="28"/>
          <w:szCs w:val="28"/>
        </w:rPr>
        <w:t xml:space="preserve"> Н., социальный педагог.</w:t>
      </w:r>
    </w:p>
    <w:p w:rsidR="006E2C40" w:rsidRPr="006E2C40" w:rsidRDefault="006E2C40" w:rsidP="006E2C40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E2C40">
        <w:rPr>
          <w:sz w:val="28"/>
          <w:szCs w:val="28"/>
        </w:rPr>
        <w:t>Членам комиссии:</w:t>
      </w:r>
    </w:p>
    <w:p w:rsidR="006E2C40" w:rsidRDefault="006E2C40" w:rsidP="006E2C40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проинформировать участников Тестирования о его условиях и расписании не позднее, чем за один день до его проведения;</w:t>
      </w:r>
    </w:p>
    <w:p w:rsidR="006E2C40" w:rsidRDefault="00BC5C50" w:rsidP="006E2C40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2C40">
        <w:rPr>
          <w:sz w:val="28"/>
          <w:szCs w:val="28"/>
        </w:rPr>
        <w:t xml:space="preserve">провести инструктаж </w:t>
      </w:r>
      <w:proofErr w:type="gramStart"/>
      <w:r w:rsidR="006E2C40">
        <w:rPr>
          <w:sz w:val="28"/>
          <w:szCs w:val="28"/>
        </w:rPr>
        <w:t>обучающихся</w:t>
      </w:r>
      <w:proofErr w:type="gramEnd"/>
      <w:r w:rsidR="006E2C40">
        <w:rPr>
          <w:sz w:val="28"/>
          <w:szCs w:val="28"/>
        </w:rPr>
        <w:t xml:space="preserve"> перед началом Тестирования;</w:t>
      </w:r>
    </w:p>
    <w:p w:rsidR="006E2C40" w:rsidRDefault="006E2C40" w:rsidP="006E2C40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присутствовать в кабинетах при проведении Тестирования</w:t>
      </w:r>
    </w:p>
    <w:p w:rsidR="006E2C40" w:rsidRDefault="006E2C40" w:rsidP="006E2C40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осуществить контроль участия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Тестировании в соответствии с утвержденным расписанием;</w:t>
      </w:r>
    </w:p>
    <w:p w:rsidR="006E2C40" w:rsidRDefault="006E2C40" w:rsidP="006E2C40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соблюдение конфиденциальности при проведении Тестирования;</w:t>
      </w:r>
    </w:p>
    <w:p w:rsidR="006E2C40" w:rsidRDefault="006E2C40" w:rsidP="006E2C40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доступ в интернет для участников Тестирования согласно утвержденному расписанию.</w:t>
      </w:r>
    </w:p>
    <w:p w:rsidR="006E2C40" w:rsidRDefault="006E2C40" w:rsidP="006E2C40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Председателю комиссии:</w:t>
      </w:r>
    </w:p>
    <w:p w:rsidR="002B0C42" w:rsidRDefault="006E2C40" w:rsidP="002B0C42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конфиденциальность полученной в ходе Тестирования информации;</w:t>
      </w:r>
    </w:p>
    <w:p w:rsidR="009B1E20" w:rsidRPr="002B0C42" w:rsidRDefault="002B0C42" w:rsidP="002B0C42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 w:rsidRPr="002B0C42">
        <w:rPr>
          <w:sz w:val="28"/>
          <w:szCs w:val="28"/>
        </w:rPr>
        <w:t xml:space="preserve">по окончанию Тестирования заполнить </w:t>
      </w:r>
      <w:r w:rsidR="009B1E20" w:rsidRPr="002B0C42">
        <w:rPr>
          <w:sz w:val="28"/>
          <w:szCs w:val="28"/>
        </w:rPr>
        <w:t xml:space="preserve"> </w:t>
      </w:r>
      <w:r w:rsidRPr="002B0C42">
        <w:rPr>
          <w:sz w:val="28"/>
          <w:szCs w:val="28"/>
        </w:rPr>
        <w:t>Акт передачи результатов социально-психологического тестирования обучающихся социально-психологического тестирования обучающихся, направленного на раннее выявление немедицинского потребления наркотических средств и психотропных веществ</w:t>
      </w:r>
      <w:r>
        <w:rPr>
          <w:sz w:val="28"/>
          <w:szCs w:val="28"/>
        </w:rPr>
        <w:t>.</w:t>
      </w:r>
    </w:p>
    <w:p w:rsidR="006E2C40" w:rsidRDefault="006E2C40" w:rsidP="006E2C40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Секретарю школы </w:t>
      </w:r>
      <w:r w:rsidRPr="00795AA6">
        <w:rPr>
          <w:b/>
          <w:sz w:val="28"/>
          <w:szCs w:val="28"/>
        </w:rPr>
        <w:t>Береза О. Н.</w:t>
      </w:r>
      <w:r>
        <w:rPr>
          <w:sz w:val="28"/>
          <w:szCs w:val="28"/>
        </w:rPr>
        <w:t xml:space="preserve"> в срок до </w:t>
      </w:r>
      <w:r w:rsidR="002B0C42">
        <w:rPr>
          <w:sz w:val="28"/>
          <w:szCs w:val="28"/>
        </w:rPr>
        <w:t>0</w:t>
      </w:r>
      <w:r w:rsidR="006C15BE">
        <w:rPr>
          <w:sz w:val="28"/>
          <w:szCs w:val="28"/>
        </w:rPr>
        <w:t>8.09.2023</w:t>
      </w:r>
      <w:r>
        <w:rPr>
          <w:sz w:val="28"/>
          <w:szCs w:val="28"/>
        </w:rPr>
        <w:t xml:space="preserve"> года довести настоящий приказ до сведения ответственных лиц и </w:t>
      </w:r>
      <w:proofErr w:type="gramStart"/>
      <w:r>
        <w:rPr>
          <w:sz w:val="28"/>
          <w:szCs w:val="28"/>
        </w:rPr>
        <w:t>разместить приказ</w:t>
      </w:r>
      <w:proofErr w:type="gramEnd"/>
      <w:r>
        <w:rPr>
          <w:sz w:val="28"/>
          <w:szCs w:val="28"/>
        </w:rPr>
        <w:t xml:space="preserve"> на официальном стенде школы.</w:t>
      </w:r>
      <w:r w:rsidR="00BC5C50" w:rsidRPr="006E2C40">
        <w:rPr>
          <w:sz w:val="28"/>
          <w:szCs w:val="28"/>
        </w:rPr>
        <w:t xml:space="preserve">   </w:t>
      </w:r>
    </w:p>
    <w:p w:rsidR="006E2C40" w:rsidRDefault="006E2C40" w:rsidP="006E2C40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Ответственной за сайт школы </w:t>
      </w:r>
      <w:r w:rsidRPr="00795AA6">
        <w:rPr>
          <w:b/>
          <w:sz w:val="28"/>
          <w:szCs w:val="28"/>
        </w:rPr>
        <w:t>Чернаковой А. С.</w:t>
      </w:r>
      <w:r w:rsidR="006C15BE">
        <w:rPr>
          <w:sz w:val="28"/>
          <w:szCs w:val="28"/>
        </w:rPr>
        <w:t xml:space="preserve"> в срок до 08.09.2023</w:t>
      </w:r>
      <w:r>
        <w:rPr>
          <w:sz w:val="28"/>
          <w:szCs w:val="28"/>
        </w:rPr>
        <w:t xml:space="preserve"> года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настоящий приказ на официальном сайте школы.</w:t>
      </w:r>
    </w:p>
    <w:p w:rsidR="00795AA6" w:rsidRDefault="00795AA6" w:rsidP="006E2C40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 оставляю за собой.</w:t>
      </w:r>
    </w:p>
    <w:p w:rsidR="00BC5C50" w:rsidRPr="000A7725" w:rsidRDefault="00BC5C50" w:rsidP="000A7725">
      <w:pPr>
        <w:ind w:left="360"/>
        <w:jc w:val="both"/>
        <w:rPr>
          <w:sz w:val="28"/>
          <w:szCs w:val="28"/>
        </w:rPr>
      </w:pPr>
      <w:r w:rsidRPr="000A7725">
        <w:rPr>
          <w:sz w:val="28"/>
          <w:szCs w:val="28"/>
        </w:rPr>
        <w:t xml:space="preserve">     </w:t>
      </w:r>
    </w:p>
    <w:p w:rsidR="006E2C40" w:rsidRPr="00774636" w:rsidRDefault="006E2C40" w:rsidP="007D0831">
      <w:pPr>
        <w:rPr>
          <w:sz w:val="28"/>
          <w:szCs w:val="28"/>
        </w:rPr>
      </w:pPr>
    </w:p>
    <w:p w:rsidR="007D0831" w:rsidRDefault="007D0831" w:rsidP="007D083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74636">
        <w:rPr>
          <w:sz w:val="28"/>
          <w:szCs w:val="28"/>
        </w:rPr>
        <w:t>Директор МБОУ «СОШ № 4»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74636">
        <w:rPr>
          <w:sz w:val="28"/>
          <w:szCs w:val="28"/>
        </w:rPr>
        <w:tab/>
        <w:t xml:space="preserve">Т. Е. </w:t>
      </w:r>
      <w:proofErr w:type="spellStart"/>
      <w:r w:rsidRPr="00774636">
        <w:rPr>
          <w:sz w:val="28"/>
          <w:szCs w:val="28"/>
        </w:rPr>
        <w:t>Скорова</w:t>
      </w:r>
      <w:proofErr w:type="spellEnd"/>
    </w:p>
    <w:p w:rsidR="008B2310" w:rsidRDefault="008B2310" w:rsidP="007D0831">
      <w:pPr>
        <w:rPr>
          <w:sz w:val="28"/>
          <w:szCs w:val="28"/>
        </w:rPr>
      </w:pPr>
    </w:p>
    <w:p w:rsidR="008B2310" w:rsidRDefault="008B2310" w:rsidP="007D0831">
      <w:pPr>
        <w:rPr>
          <w:sz w:val="28"/>
          <w:szCs w:val="28"/>
        </w:rPr>
      </w:pPr>
    </w:p>
    <w:p w:rsidR="008B2310" w:rsidRDefault="008B2310" w:rsidP="007D0831">
      <w:pPr>
        <w:rPr>
          <w:sz w:val="28"/>
          <w:szCs w:val="28"/>
        </w:rPr>
      </w:pPr>
    </w:p>
    <w:p w:rsidR="008B2310" w:rsidRDefault="008B2310" w:rsidP="007D0831">
      <w:pPr>
        <w:rPr>
          <w:sz w:val="28"/>
          <w:szCs w:val="28"/>
        </w:rPr>
      </w:pPr>
    </w:p>
    <w:p w:rsidR="008B2310" w:rsidRDefault="008B2310" w:rsidP="007D0831">
      <w:pPr>
        <w:rPr>
          <w:sz w:val="28"/>
          <w:szCs w:val="28"/>
        </w:rPr>
      </w:pPr>
    </w:p>
    <w:p w:rsidR="008B2310" w:rsidRDefault="008B2310" w:rsidP="007D0831">
      <w:pPr>
        <w:rPr>
          <w:sz w:val="28"/>
          <w:szCs w:val="28"/>
        </w:rPr>
      </w:pPr>
    </w:p>
    <w:p w:rsidR="008B2310" w:rsidRDefault="008B2310" w:rsidP="007D0831">
      <w:pPr>
        <w:rPr>
          <w:sz w:val="28"/>
          <w:szCs w:val="28"/>
        </w:rPr>
      </w:pPr>
    </w:p>
    <w:p w:rsidR="008B2310" w:rsidRDefault="008B2310" w:rsidP="007D0831">
      <w:pPr>
        <w:rPr>
          <w:sz w:val="28"/>
          <w:szCs w:val="28"/>
        </w:rPr>
      </w:pPr>
    </w:p>
    <w:p w:rsidR="008B2310" w:rsidRDefault="008B2310" w:rsidP="007D0831">
      <w:pPr>
        <w:rPr>
          <w:sz w:val="28"/>
          <w:szCs w:val="28"/>
        </w:rPr>
      </w:pPr>
    </w:p>
    <w:p w:rsidR="008B2310" w:rsidRDefault="008B2310" w:rsidP="007D0831">
      <w:pPr>
        <w:rPr>
          <w:sz w:val="28"/>
          <w:szCs w:val="28"/>
        </w:rPr>
      </w:pPr>
    </w:p>
    <w:p w:rsidR="008B2310" w:rsidRDefault="008B2310" w:rsidP="007D0831">
      <w:pPr>
        <w:rPr>
          <w:sz w:val="28"/>
          <w:szCs w:val="28"/>
        </w:rPr>
      </w:pPr>
    </w:p>
    <w:p w:rsidR="008B2310" w:rsidRDefault="008B2310" w:rsidP="007D0831">
      <w:pPr>
        <w:rPr>
          <w:sz w:val="28"/>
          <w:szCs w:val="28"/>
        </w:rPr>
      </w:pPr>
    </w:p>
    <w:p w:rsidR="008B2310" w:rsidRDefault="008B2310" w:rsidP="007D0831">
      <w:pPr>
        <w:rPr>
          <w:sz w:val="28"/>
          <w:szCs w:val="28"/>
        </w:rPr>
      </w:pPr>
    </w:p>
    <w:p w:rsidR="008B2310" w:rsidRDefault="008B2310" w:rsidP="007D0831">
      <w:pPr>
        <w:rPr>
          <w:sz w:val="28"/>
          <w:szCs w:val="28"/>
        </w:rPr>
      </w:pPr>
    </w:p>
    <w:p w:rsidR="008B2310" w:rsidRDefault="008B2310" w:rsidP="007D0831">
      <w:pPr>
        <w:rPr>
          <w:sz w:val="28"/>
          <w:szCs w:val="28"/>
        </w:rPr>
      </w:pPr>
    </w:p>
    <w:p w:rsidR="008B2310" w:rsidRDefault="008B2310" w:rsidP="007D0831">
      <w:pPr>
        <w:rPr>
          <w:sz w:val="28"/>
          <w:szCs w:val="28"/>
        </w:rPr>
      </w:pPr>
    </w:p>
    <w:p w:rsidR="008B2310" w:rsidRDefault="008B2310" w:rsidP="007D0831">
      <w:pPr>
        <w:rPr>
          <w:sz w:val="28"/>
          <w:szCs w:val="28"/>
        </w:rPr>
      </w:pPr>
    </w:p>
    <w:p w:rsidR="008B2310" w:rsidRDefault="008B2310" w:rsidP="007D0831">
      <w:pPr>
        <w:rPr>
          <w:sz w:val="28"/>
          <w:szCs w:val="28"/>
        </w:rPr>
      </w:pPr>
    </w:p>
    <w:p w:rsidR="008B2310" w:rsidRDefault="008B2310" w:rsidP="007D0831">
      <w:pPr>
        <w:rPr>
          <w:sz w:val="28"/>
          <w:szCs w:val="28"/>
        </w:rPr>
      </w:pPr>
    </w:p>
    <w:p w:rsidR="008B2310" w:rsidRDefault="008B2310" w:rsidP="007D0831">
      <w:pPr>
        <w:rPr>
          <w:sz w:val="28"/>
          <w:szCs w:val="28"/>
        </w:rPr>
      </w:pPr>
    </w:p>
    <w:p w:rsidR="008B2310" w:rsidRDefault="008B2310" w:rsidP="007D0831">
      <w:pPr>
        <w:rPr>
          <w:sz w:val="28"/>
          <w:szCs w:val="28"/>
        </w:rPr>
      </w:pPr>
    </w:p>
    <w:p w:rsidR="008B2310" w:rsidRDefault="008B2310" w:rsidP="007D0831">
      <w:pPr>
        <w:rPr>
          <w:sz w:val="28"/>
          <w:szCs w:val="28"/>
        </w:rPr>
      </w:pPr>
    </w:p>
    <w:p w:rsidR="008B2310" w:rsidRDefault="008B2310" w:rsidP="007D0831">
      <w:pPr>
        <w:rPr>
          <w:sz w:val="28"/>
          <w:szCs w:val="28"/>
        </w:rPr>
      </w:pPr>
    </w:p>
    <w:p w:rsidR="008B2310" w:rsidRDefault="008B2310" w:rsidP="007D0831">
      <w:pPr>
        <w:rPr>
          <w:sz w:val="28"/>
          <w:szCs w:val="28"/>
        </w:rPr>
      </w:pPr>
    </w:p>
    <w:p w:rsidR="008B2310" w:rsidRDefault="008B2310" w:rsidP="007D0831">
      <w:pPr>
        <w:rPr>
          <w:sz w:val="28"/>
          <w:szCs w:val="28"/>
        </w:rPr>
      </w:pPr>
    </w:p>
    <w:p w:rsidR="008B2310" w:rsidRDefault="008B2310" w:rsidP="007D0831">
      <w:pPr>
        <w:rPr>
          <w:sz w:val="28"/>
          <w:szCs w:val="28"/>
        </w:rPr>
      </w:pPr>
    </w:p>
    <w:p w:rsidR="008B2310" w:rsidRDefault="008B2310" w:rsidP="007D0831">
      <w:pPr>
        <w:rPr>
          <w:sz w:val="28"/>
          <w:szCs w:val="28"/>
        </w:rPr>
      </w:pPr>
    </w:p>
    <w:p w:rsidR="008B2310" w:rsidRDefault="008B2310" w:rsidP="007D0831">
      <w:pPr>
        <w:rPr>
          <w:sz w:val="28"/>
          <w:szCs w:val="28"/>
        </w:rPr>
      </w:pPr>
    </w:p>
    <w:p w:rsidR="008B2310" w:rsidRDefault="008B2310" w:rsidP="007D0831">
      <w:pPr>
        <w:rPr>
          <w:sz w:val="28"/>
          <w:szCs w:val="28"/>
        </w:rPr>
      </w:pPr>
    </w:p>
    <w:p w:rsidR="008B2310" w:rsidRDefault="008B2310" w:rsidP="007D0831">
      <w:pPr>
        <w:rPr>
          <w:sz w:val="28"/>
          <w:szCs w:val="28"/>
        </w:rPr>
      </w:pPr>
    </w:p>
    <w:p w:rsidR="008B2310" w:rsidRDefault="008B2310" w:rsidP="007D0831">
      <w:pPr>
        <w:rPr>
          <w:sz w:val="28"/>
          <w:szCs w:val="28"/>
        </w:rPr>
      </w:pPr>
    </w:p>
    <w:p w:rsidR="008B2310" w:rsidRDefault="008B2310" w:rsidP="007D0831">
      <w:pPr>
        <w:rPr>
          <w:sz w:val="28"/>
          <w:szCs w:val="28"/>
        </w:rPr>
      </w:pPr>
    </w:p>
    <w:p w:rsidR="008B2310" w:rsidRDefault="008B2310" w:rsidP="007D0831">
      <w:pPr>
        <w:rPr>
          <w:sz w:val="28"/>
          <w:szCs w:val="28"/>
        </w:rPr>
      </w:pPr>
    </w:p>
    <w:p w:rsidR="008B2310" w:rsidRDefault="008B2310" w:rsidP="007D0831">
      <w:pPr>
        <w:rPr>
          <w:sz w:val="28"/>
          <w:szCs w:val="28"/>
        </w:rPr>
      </w:pPr>
    </w:p>
    <w:p w:rsidR="008B2310" w:rsidRDefault="008B2310" w:rsidP="007D0831">
      <w:pPr>
        <w:rPr>
          <w:sz w:val="28"/>
          <w:szCs w:val="28"/>
        </w:rPr>
      </w:pPr>
    </w:p>
    <w:p w:rsidR="008B2310" w:rsidRDefault="008B2310" w:rsidP="007D0831">
      <w:pPr>
        <w:rPr>
          <w:sz w:val="28"/>
          <w:szCs w:val="28"/>
        </w:rPr>
      </w:pPr>
    </w:p>
    <w:p w:rsidR="008B2310" w:rsidRDefault="008B2310" w:rsidP="008B231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8B2310" w:rsidRDefault="008B2310" w:rsidP="008B2310">
      <w:pPr>
        <w:jc w:val="right"/>
        <w:rPr>
          <w:sz w:val="28"/>
          <w:szCs w:val="28"/>
        </w:rPr>
      </w:pPr>
    </w:p>
    <w:p w:rsidR="008B2310" w:rsidRPr="00413EB3" w:rsidRDefault="008B2310" w:rsidP="008B2310">
      <w:pPr>
        <w:jc w:val="right"/>
      </w:pPr>
      <w:r w:rsidRPr="00413EB3">
        <w:t>УТВЕРЖДАЮ</w:t>
      </w:r>
    </w:p>
    <w:p w:rsidR="008B2310" w:rsidRDefault="008B2310" w:rsidP="008B2310">
      <w:pPr>
        <w:jc w:val="right"/>
      </w:pPr>
      <w:r>
        <w:t>Директор МБОУ «СОШ № 4»</w:t>
      </w:r>
    </w:p>
    <w:p w:rsidR="008B2310" w:rsidRPr="00413EB3" w:rsidRDefault="008B2310" w:rsidP="008B2310">
      <w:pPr>
        <w:jc w:val="right"/>
      </w:pPr>
      <w:r>
        <w:t xml:space="preserve">_______ Т. Е. </w:t>
      </w:r>
      <w:proofErr w:type="spellStart"/>
      <w:r>
        <w:t>Скорова</w:t>
      </w:r>
      <w:proofErr w:type="spellEnd"/>
    </w:p>
    <w:p w:rsidR="008B2310" w:rsidRPr="00413EB3" w:rsidRDefault="00372047" w:rsidP="008B2310">
      <w:pPr>
        <w:jc w:val="right"/>
      </w:pPr>
      <w:r>
        <w:t xml:space="preserve"> «06» сентября 2023</w:t>
      </w:r>
      <w:bookmarkStart w:id="0" w:name="_GoBack"/>
      <w:bookmarkEnd w:id="0"/>
      <w:r w:rsidR="008B2310" w:rsidRPr="00413EB3">
        <w:t>г.</w:t>
      </w:r>
    </w:p>
    <w:p w:rsidR="008B2310" w:rsidRPr="00554B7E" w:rsidRDefault="008B2310" w:rsidP="008B2310">
      <w:pPr>
        <w:jc w:val="right"/>
        <w:rPr>
          <w:sz w:val="28"/>
          <w:szCs w:val="28"/>
        </w:rPr>
      </w:pPr>
    </w:p>
    <w:p w:rsidR="008B2310" w:rsidRDefault="008B2310" w:rsidP="008B2310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 проведения социально-психологического тестирования</w:t>
      </w:r>
    </w:p>
    <w:p w:rsidR="008B2310" w:rsidRPr="00554B7E" w:rsidRDefault="008B2310" w:rsidP="008B231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бюджетного общеобразовательного учреждения «Средняя общеобразовательная школа № 4»»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0"/>
        <w:gridCol w:w="2419"/>
        <w:gridCol w:w="2973"/>
        <w:gridCol w:w="2415"/>
      </w:tblGrid>
      <w:tr w:rsidR="008B2310" w:rsidRPr="008B2310" w:rsidTr="00480D6E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10" w:rsidRPr="008B2310" w:rsidRDefault="008B2310" w:rsidP="00100D8F">
            <w:pPr>
              <w:pStyle w:val="BodySingle0"/>
              <w:jc w:val="center"/>
              <w:rPr>
                <w:rFonts w:ascii="Times New Roman" w:hAnsi="Times New Roman" w:cs="Times New Roman"/>
              </w:rPr>
            </w:pPr>
            <w:r w:rsidRPr="008B2310">
              <w:rPr>
                <w:rFonts w:ascii="Times New Roman" w:hAnsi="Times New Roman" w:cs="Times New Roman"/>
              </w:rPr>
              <w:t>Территория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10" w:rsidRPr="008B2310" w:rsidRDefault="008B2310" w:rsidP="00100D8F">
            <w:pPr>
              <w:pStyle w:val="BodySingle0"/>
              <w:jc w:val="center"/>
              <w:rPr>
                <w:rFonts w:ascii="Times New Roman" w:hAnsi="Times New Roman" w:cs="Times New Roman"/>
              </w:rPr>
            </w:pPr>
            <w:r w:rsidRPr="008B2310">
              <w:rPr>
                <w:rFonts w:ascii="Times New Roman" w:hAnsi="Times New Roman" w:cs="Times New Roman"/>
              </w:rPr>
              <w:t>Дата проведения СПТ</w:t>
            </w:r>
          </w:p>
          <w:p w:rsidR="008B2310" w:rsidRPr="008B2310" w:rsidRDefault="008B2310" w:rsidP="00100D8F">
            <w:pPr>
              <w:pStyle w:val="BodySingle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10" w:rsidRPr="008B2310" w:rsidRDefault="008B2310" w:rsidP="00100D8F">
            <w:pPr>
              <w:pStyle w:val="BodySingle0"/>
              <w:jc w:val="center"/>
              <w:rPr>
                <w:rFonts w:ascii="Times New Roman" w:hAnsi="Times New Roman" w:cs="Times New Roman"/>
              </w:rPr>
            </w:pPr>
            <w:r w:rsidRPr="008B2310"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10" w:rsidRPr="008B2310" w:rsidRDefault="008B2310" w:rsidP="00100D8F">
            <w:pPr>
              <w:pStyle w:val="BodySingle0"/>
              <w:jc w:val="center"/>
              <w:rPr>
                <w:rFonts w:ascii="Times New Roman" w:hAnsi="Times New Roman" w:cs="Times New Roman"/>
              </w:rPr>
            </w:pPr>
            <w:r w:rsidRPr="008B2310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8B231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B231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0D6E" w:rsidRPr="008B2310" w:rsidTr="007761A6"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D6E" w:rsidRPr="008B2310" w:rsidRDefault="00480D6E" w:rsidP="00100D8F">
            <w:pPr>
              <w:pStyle w:val="BodySingle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Мыски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6E" w:rsidRPr="008B2310" w:rsidRDefault="00480D6E" w:rsidP="00100D8F">
            <w:pPr>
              <w:pStyle w:val="BodySingle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20.09.2023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6E" w:rsidRPr="008B2310" w:rsidRDefault="00480D6E" w:rsidP="00100D8F">
            <w:pPr>
              <w:pStyle w:val="BodySingle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 4»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6E" w:rsidRPr="008B2310" w:rsidRDefault="00480D6E" w:rsidP="00100D8F">
            <w:pPr>
              <w:pStyle w:val="BodySingle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480D6E" w:rsidRPr="008B2310" w:rsidTr="007761A6"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D6E" w:rsidRDefault="00480D6E" w:rsidP="00100D8F">
            <w:pPr>
              <w:pStyle w:val="BodySingle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6E" w:rsidRPr="008B2310" w:rsidRDefault="00480D6E" w:rsidP="00100D8F">
            <w:pPr>
              <w:pStyle w:val="BodySingle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21.09.2023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6E" w:rsidRPr="00480D6E" w:rsidRDefault="00480D6E">
            <w:pPr>
              <w:rPr>
                <w:sz w:val="28"/>
                <w:szCs w:val="28"/>
              </w:rPr>
            </w:pPr>
            <w:r w:rsidRPr="00480D6E">
              <w:rPr>
                <w:sz w:val="28"/>
                <w:szCs w:val="28"/>
              </w:rPr>
              <w:t>МБОУ «СОШ № 4»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6E" w:rsidRPr="008B2310" w:rsidRDefault="00F608C4" w:rsidP="00100D8F">
            <w:pPr>
              <w:pStyle w:val="BodySingle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</w:tr>
      <w:tr w:rsidR="00480D6E" w:rsidRPr="008B2310" w:rsidTr="007761A6"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D6E" w:rsidRDefault="00480D6E" w:rsidP="00100D8F">
            <w:pPr>
              <w:pStyle w:val="BodySingle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6E" w:rsidRPr="008B2310" w:rsidRDefault="00480D6E" w:rsidP="00100D8F">
            <w:pPr>
              <w:pStyle w:val="BodySingle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22.09.2023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6E" w:rsidRPr="00480D6E" w:rsidRDefault="00480D6E">
            <w:pPr>
              <w:rPr>
                <w:sz w:val="28"/>
                <w:szCs w:val="28"/>
              </w:rPr>
            </w:pPr>
            <w:r w:rsidRPr="00480D6E">
              <w:rPr>
                <w:sz w:val="28"/>
                <w:szCs w:val="28"/>
              </w:rPr>
              <w:t>МБОУ «СОШ № 4»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6E" w:rsidRPr="008B2310" w:rsidRDefault="00480D6E" w:rsidP="00100D8F">
            <w:pPr>
              <w:pStyle w:val="BodySingle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480D6E" w:rsidRPr="008B2310" w:rsidTr="007761A6"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D6E" w:rsidRDefault="00480D6E" w:rsidP="00100D8F">
            <w:pPr>
              <w:pStyle w:val="BodySingle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6E" w:rsidRPr="008B2310" w:rsidRDefault="00480D6E" w:rsidP="00100D8F">
            <w:pPr>
              <w:pStyle w:val="BodySingle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25.09.2023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6E" w:rsidRPr="00480D6E" w:rsidRDefault="00480D6E">
            <w:pPr>
              <w:rPr>
                <w:sz w:val="28"/>
                <w:szCs w:val="28"/>
              </w:rPr>
            </w:pPr>
            <w:r w:rsidRPr="00480D6E">
              <w:rPr>
                <w:sz w:val="28"/>
                <w:szCs w:val="28"/>
              </w:rPr>
              <w:t>МБОУ «СОШ № 4»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6E" w:rsidRPr="008B2310" w:rsidRDefault="00480D6E" w:rsidP="00100D8F">
            <w:pPr>
              <w:pStyle w:val="BodySingle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</w:tr>
      <w:tr w:rsidR="00480D6E" w:rsidRPr="008B2310" w:rsidTr="007761A6">
        <w:tc>
          <w:tcPr>
            <w:tcW w:w="2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6E" w:rsidRDefault="00480D6E" w:rsidP="00100D8F">
            <w:pPr>
              <w:pStyle w:val="BodySingle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6E" w:rsidRPr="008B2310" w:rsidRDefault="00480D6E" w:rsidP="00100D8F">
            <w:pPr>
              <w:pStyle w:val="BodySingle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26.09.2023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6E" w:rsidRPr="00480D6E" w:rsidRDefault="00480D6E">
            <w:pPr>
              <w:rPr>
                <w:sz w:val="28"/>
                <w:szCs w:val="28"/>
              </w:rPr>
            </w:pPr>
            <w:r w:rsidRPr="00480D6E">
              <w:rPr>
                <w:sz w:val="28"/>
                <w:szCs w:val="28"/>
              </w:rPr>
              <w:t>МБОУ «СОШ № 4»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6E" w:rsidRPr="008B2310" w:rsidRDefault="00F608C4" w:rsidP="00100D8F">
            <w:pPr>
              <w:pStyle w:val="BodySingle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480D6E" w:rsidRPr="008B2310" w:rsidTr="00480D6E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6E" w:rsidRDefault="00480D6E" w:rsidP="00100D8F">
            <w:pPr>
              <w:pStyle w:val="BodySingle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6E" w:rsidRDefault="00480D6E" w:rsidP="00100D8F">
            <w:pPr>
              <w:pStyle w:val="BodySingle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6E" w:rsidRPr="000E1C77" w:rsidRDefault="00480D6E"/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D6E" w:rsidRDefault="00F608C4" w:rsidP="00100D8F">
            <w:pPr>
              <w:pStyle w:val="BodySingle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</w:tbl>
    <w:p w:rsidR="008B2310" w:rsidRDefault="008B2310" w:rsidP="008B2310">
      <w:pPr>
        <w:ind w:left="6420" w:firstLine="1140"/>
        <w:jc w:val="both"/>
      </w:pPr>
    </w:p>
    <w:p w:rsidR="008B2310" w:rsidRDefault="008B2310" w:rsidP="008B2310">
      <w:pPr>
        <w:ind w:left="6420" w:firstLine="1140"/>
        <w:jc w:val="both"/>
      </w:pPr>
    </w:p>
    <w:p w:rsidR="008B2310" w:rsidRDefault="008B2310" w:rsidP="008B2310">
      <w:pPr>
        <w:ind w:left="6420" w:firstLine="1140"/>
        <w:jc w:val="both"/>
      </w:pPr>
    </w:p>
    <w:p w:rsidR="008B2310" w:rsidRDefault="008B2310" w:rsidP="008B2310">
      <w:pPr>
        <w:ind w:left="6420" w:firstLine="1140"/>
        <w:jc w:val="both"/>
      </w:pPr>
    </w:p>
    <w:p w:rsidR="008B2310" w:rsidRDefault="008B2310" w:rsidP="008B2310">
      <w:pPr>
        <w:ind w:left="6420" w:firstLine="1140"/>
        <w:jc w:val="both"/>
      </w:pPr>
    </w:p>
    <w:p w:rsidR="008B2310" w:rsidRDefault="008B2310" w:rsidP="008B2310">
      <w:pPr>
        <w:ind w:left="6420" w:firstLine="1140"/>
        <w:jc w:val="both"/>
      </w:pPr>
    </w:p>
    <w:p w:rsidR="008B2310" w:rsidRDefault="008B2310" w:rsidP="008B2310">
      <w:pPr>
        <w:ind w:left="6420" w:firstLine="1140"/>
        <w:jc w:val="both"/>
      </w:pPr>
    </w:p>
    <w:p w:rsidR="008B2310" w:rsidRDefault="008B2310" w:rsidP="007D0831">
      <w:pPr>
        <w:rPr>
          <w:sz w:val="28"/>
          <w:szCs w:val="28"/>
        </w:rPr>
      </w:pPr>
    </w:p>
    <w:p w:rsidR="006E2C40" w:rsidRDefault="006E2C40" w:rsidP="007D0831">
      <w:pPr>
        <w:rPr>
          <w:sz w:val="28"/>
          <w:szCs w:val="28"/>
        </w:rPr>
      </w:pPr>
    </w:p>
    <w:p w:rsidR="009B1E20" w:rsidRDefault="009B1E20" w:rsidP="007D0831">
      <w:pPr>
        <w:rPr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22023141085098361660399424309462323140649109819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Скорова  Татьяна Ефремовна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16.09.2022 по 16.09.2023</w:t>
            </w:r>
          </w:p>
        </w:tc>
      </w:tr>
    </w:tbl>
    <w:sectPr xmlns:w="http://schemas.openxmlformats.org/wordprocessingml/2006/main" w:rsidR="009B1E20" w:rsidSect="000A7725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333">
    <w:multiLevelType w:val="hybridMultilevel"/>
    <w:lvl w:ilvl="0" w:tplc="88456228">
      <w:start w:val="1"/>
      <w:numFmt w:val="decimal"/>
      <w:lvlText w:val="%1."/>
      <w:lvlJc w:val="left"/>
      <w:pPr>
        <w:ind w:left="720" w:hanging="360"/>
      </w:pPr>
    </w:lvl>
    <w:lvl w:ilvl="1" w:tplc="88456228" w:tentative="1">
      <w:start w:val="1"/>
      <w:numFmt w:val="lowerLetter"/>
      <w:lvlText w:val="%2."/>
      <w:lvlJc w:val="left"/>
      <w:pPr>
        <w:ind w:left="1440" w:hanging="360"/>
      </w:pPr>
    </w:lvl>
    <w:lvl w:ilvl="2" w:tplc="88456228" w:tentative="1">
      <w:start w:val="1"/>
      <w:numFmt w:val="lowerRoman"/>
      <w:lvlText w:val="%3."/>
      <w:lvlJc w:val="right"/>
      <w:pPr>
        <w:ind w:left="2160" w:hanging="180"/>
      </w:pPr>
    </w:lvl>
    <w:lvl w:ilvl="3" w:tplc="88456228" w:tentative="1">
      <w:start w:val="1"/>
      <w:numFmt w:val="decimal"/>
      <w:lvlText w:val="%4."/>
      <w:lvlJc w:val="left"/>
      <w:pPr>
        <w:ind w:left="2880" w:hanging="360"/>
      </w:pPr>
    </w:lvl>
    <w:lvl w:ilvl="4" w:tplc="88456228" w:tentative="1">
      <w:start w:val="1"/>
      <w:numFmt w:val="lowerLetter"/>
      <w:lvlText w:val="%5."/>
      <w:lvlJc w:val="left"/>
      <w:pPr>
        <w:ind w:left="3600" w:hanging="360"/>
      </w:pPr>
    </w:lvl>
    <w:lvl w:ilvl="5" w:tplc="88456228" w:tentative="1">
      <w:start w:val="1"/>
      <w:numFmt w:val="lowerRoman"/>
      <w:lvlText w:val="%6."/>
      <w:lvlJc w:val="right"/>
      <w:pPr>
        <w:ind w:left="4320" w:hanging="180"/>
      </w:pPr>
    </w:lvl>
    <w:lvl w:ilvl="6" w:tplc="88456228" w:tentative="1">
      <w:start w:val="1"/>
      <w:numFmt w:val="decimal"/>
      <w:lvlText w:val="%7."/>
      <w:lvlJc w:val="left"/>
      <w:pPr>
        <w:ind w:left="5040" w:hanging="360"/>
      </w:pPr>
    </w:lvl>
    <w:lvl w:ilvl="7" w:tplc="88456228" w:tentative="1">
      <w:start w:val="1"/>
      <w:numFmt w:val="lowerLetter"/>
      <w:lvlText w:val="%8."/>
      <w:lvlJc w:val="left"/>
      <w:pPr>
        <w:ind w:left="5760" w:hanging="360"/>
      </w:pPr>
    </w:lvl>
    <w:lvl w:ilvl="8" w:tplc="884562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2">
    <w:multiLevelType w:val="hybridMultilevel"/>
    <w:lvl w:ilvl="0" w:tplc="68369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17F704FD"/>
    <w:multiLevelType w:val="hybridMultilevel"/>
    <w:tmpl w:val="F54CFA38"/>
    <w:lvl w:ilvl="0" w:tplc="CEFC192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A00323"/>
    <w:multiLevelType w:val="hybridMultilevel"/>
    <w:tmpl w:val="F54CFA38"/>
    <w:lvl w:ilvl="0" w:tplc="CEFC192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0C0C54"/>
    <w:multiLevelType w:val="multilevel"/>
    <w:tmpl w:val="C75E1A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55A55210"/>
    <w:multiLevelType w:val="hybridMultilevel"/>
    <w:tmpl w:val="596E3E56"/>
    <w:lvl w:ilvl="0" w:tplc="F564A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7977875"/>
    <w:multiLevelType w:val="hybridMultilevel"/>
    <w:tmpl w:val="F54CFA38"/>
    <w:lvl w:ilvl="0" w:tplc="CEFC192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83954CC"/>
    <w:multiLevelType w:val="hybridMultilevel"/>
    <w:tmpl w:val="F54CFA38"/>
    <w:lvl w:ilvl="0" w:tplc="CEFC192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A0D3780"/>
    <w:multiLevelType w:val="hybridMultilevel"/>
    <w:tmpl w:val="F54CFA38"/>
    <w:lvl w:ilvl="0" w:tplc="CEFC192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B6003A"/>
    <w:multiLevelType w:val="hybridMultilevel"/>
    <w:tmpl w:val="F54CFA38"/>
    <w:lvl w:ilvl="0" w:tplc="CEFC192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2332">
    <w:abstractNumId w:val="2332"/>
  </w:num>
  <w:num w:numId="2333">
    <w:abstractNumId w:val="233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1E6"/>
    <w:rsid w:val="00015181"/>
    <w:rsid w:val="000473E1"/>
    <w:rsid w:val="000A1EE7"/>
    <w:rsid w:val="000A7725"/>
    <w:rsid w:val="000B51F4"/>
    <w:rsid w:val="000D20E4"/>
    <w:rsid w:val="000D493F"/>
    <w:rsid w:val="000F43BE"/>
    <w:rsid w:val="001535BD"/>
    <w:rsid w:val="00174059"/>
    <w:rsid w:val="00220600"/>
    <w:rsid w:val="002B0C42"/>
    <w:rsid w:val="002C503C"/>
    <w:rsid w:val="002C5E6C"/>
    <w:rsid w:val="002F25F2"/>
    <w:rsid w:val="00321716"/>
    <w:rsid w:val="00370E30"/>
    <w:rsid w:val="00372047"/>
    <w:rsid w:val="00381AB5"/>
    <w:rsid w:val="003C3573"/>
    <w:rsid w:val="003D7B2B"/>
    <w:rsid w:val="004071E6"/>
    <w:rsid w:val="00430F0E"/>
    <w:rsid w:val="00476FBC"/>
    <w:rsid w:val="00480D6E"/>
    <w:rsid w:val="00510F82"/>
    <w:rsid w:val="00533FD5"/>
    <w:rsid w:val="005440F2"/>
    <w:rsid w:val="005F4ABE"/>
    <w:rsid w:val="0060697B"/>
    <w:rsid w:val="00613742"/>
    <w:rsid w:val="00650B01"/>
    <w:rsid w:val="006822DA"/>
    <w:rsid w:val="006C15BE"/>
    <w:rsid w:val="006E2C40"/>
    <w:rsid w:val="00772C33"/>
    <w:rsid w:val="00774636"/>
    <w:rsid w:val="00795AA6"/>
    <w:rsid w:val="007C5070"/>
    <w:rsid w:val="007D0831"/>
    <w:rsid w:val="007F4A61"/>
    <w:rsid w:val="00850F05"/>
    <w:rsid w:val="00893E32"/>
    <w:rsid w:val="008B2310"/>
    <w:rsid w:val="009237A3"/>
    <w:rsid w:val="00931E3B"/>
    <w:rsid w:val="009A387D"/>
    <w:rsid w:val="009B1E20"/>
    <w:rsid w:val="009B2740"/>
    <w:rsid w:val="009D664C"/>
    <w:rsid w:val="00A22AE7"/>
    <w:rsid w:val="00A63C7D"/>
    <w:rsid w:val="00AA3F15"/>
    <w:rsid w:val="00AC4B19"/>
    <w:rsid w:val="00AD0995"/>
    <w:rsid w:val="00B5595A"/>
    <w:rsid w:val="00B8352B"/>
    <w:rsid w:val="00BC5C31"/>
    <w:rsid w:val="00BC5C50"/>
    <w:rsid w:val="00C00D4F"/>
    <w:rsid w:val="00C45713"/>
    <w:rsid w:val="00C821FB"/>
    <w:rsid w:val="00C86312"/>
    <w:rsid w:val="00C967E2"/>
    <w:rsid w:val="00CD64B0"/>
    <w:rsid w:val="00D14918"/>
    <w:rsid w:val="00DE5B4A"/>
    <w:rsid w:val="00E102A4"/>
    <w:rsid w:val="00E468C6"/>
    <w:rsid w:val="00EB0A2E"/>
    <w:rsid w:val="00EC685F"/>
    <w:rsid w:val="00EC7133"/>
    <w:rsid w:val="00F37C20"/>
    <w:rsid w:val="00F608C4"/>
    <w:rsid w:val="00F922BB"/>
    <w:rsid w:val="00FA461F"/>
    <w:rsid w:val="00FB273F"/>
    <w:rsid w:val="00FB3B90"/>
    <w:rsid w:val="00FD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071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0A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0A2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odySingle">
    <w:name w:val="Body Single Знак"/>
    <w:link w:val="BodySingle0"/>
    <w:locked/>
    <w:rsid w:val="00220600"/>
    <w:rPr>
      <w:color w:val="000000"/>
      <w:sz w:val="28"/>
      <w:szCs w:val="28"/>
      <w:lang w:eastAsia="ru-RU"/>
    </w:rPr>
  </w:style>
  <w:style w:type="paragraph" w:customStyle="1" w:styleId="BodySingle0">
    <w:name w:val="Body Single"/>
    <w:link w:val="BodySingle"/>
    <w:rsid w:val="00220600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0B51F4"/>
    <w:rPr>
      <w:color w:val="0000FF" w:themeColor="hyperlink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071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0A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0A2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odySingle">
    <w:name w:val="Body Single Знак"/>
    <w:link w:val="BodySingle0"/>
    <w:locked/>
    <w:rsid w:val="00220600"/>
    <w:rPr>
      <w:color w:val="000000"/>
      <w:sz w:val="28"/>
      <w:szCs w:val="28"/>
      <w:lang w:eastAsia="ru-RU"/>
    </w:rPr>
  </w:style>
  <w:style w:type="paragraph" w:customStyle="1" w:styleId="BodySingle0">
    <w:name w:val="Body Single"/>
    <w:link w:val="BodySingle"/>
    <w:rsid w:val="00220600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0B51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8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39572031" Type="http://schemas.openxmlformats.org/officeDocument/2006/relationships/footnotes" Target="footnotes.xml"/><Relationship Id="rId711821913" Type="http://schemas.openxmlformats.org/officeDocument/2006/relationships/endnotes" Target="endnotes.xml"/><Relationship Id="rId353186663" Type="http://schemas.openxmlformats.org/officeDocument/2006/relationships/comments" Target="comments.xml"/><Relationship Id="rId557895620" Type="http://schemas.microsoft.com/office/2011/relationships/commentsExtended" Target="commentsExtended.xml"/><Relationship Id="rId49710887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dBIU79V4wrMvd+67Tim2IdRAIFA=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</SignatureValue>
  <KeyInfo>
    <X509Data>
      <X509Certificate>MIIFhTCCA20CFAPbjULVDZLcP3d4tw7s5GB9iUk7MA0GCSqGSIb3DQEBCwUAMIGQ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839572031"/>
            <mdssi:RelationshipReference SourceId="rId711821913"/>
            <mdssi:RelationshipReference SourceId="rId353186663"/>
            <mdssi:RelationshipReference SourceId="rId557895620"/>
            <mdssi:RelationshipReference SourceId="rId497108876"/>
          </Transform>
          <Transform Algorithm="http://www.w3.org/TR/2001/REC-xml-c14n-20010315"/>
        </Transforms>
        <DigestMethod Algorithm="http://www.w3.org/2000/09/xmldsig#sha1"/>
        <DigestValue>ELLs6M9Po2QGv76Dqm4yQH94sko=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IAZw3YMaBN5Nk901VKe2J6aHCUA=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kD95Z9rYoBLIuQmzcSPfADoItLE=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LPK4h4GqWwtnqGjcbZqzKwPkJcY=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26WpUd1E4JdEoSn910MOCEbm4y8=</DigestValue>
      </Reference>
      <Reference URI="/word/styles.xml?ContentType=application/vnd.openxmlformats-officedocument.wordprocessingml.styles+xml">
        <DigestMethod Algorithm="http://www.w3.org/2000/09/xmldsig#sha1"/>
        <DigestValue>BJKAWcdvL0QUenDU6lp8CTBQnBQ=</DigestValue>
      </Reference>
      <Reference URI="/word/stylesWithEffects.xml?ContentType=application/vnd.ms-word.stylesWithEffects+xml">
        <DigestMethod Algorithm="http://www.w3.org/2000/09/xmldsig#sha1"/>
        <DigestValue>XKmI6NzATch0hcvWcoj4iaK7W5A=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BtsOJIQQ9tz90p5sJ3TazSrEFUc=</DigestValue>
      </Reference>
    </Manifest>
    <SignatureProperties>
      <SignatureProperty Id="idSignatureTime" Target="#idPackageSignature">
        <mdssi:SignatureTime>
          <mdssi:Format>YYYY-MM-DDThh:mm:ssTZD</mdssi:Format>
          <mdssi:Value>2023-09-12T08:43:45Z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2023-09-11T07:56:00Z</cp:lastPrinted>
  <dcterms:created xsi:type="dcterms:W3CDTF">2023-09-05T05:10:00Z</dcterms:created>
  <dcterms:modified xsi:type="dcterms:W3CDTF">2023-09-11T08:01:00Z</dcterms:modified>
</cp:coreProperties>
</file>